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8A" w:rsidRPr="00065D6F" w:rsidRDefault="00FC198A" w:rsidP="00FC198A">
      <w:pPr>
        <w:pStyle w:val="a3"/>
        <w:kinsoku w:val="0"/>
        <w:overflowPunct w:val="0"/>
        <w:spacing w:before="30"/>
        <w:ind w:right="3995"/>
        <w:jc w:val="center"/>
        <w:rPr>
          <w:b/>
          <w:bCs/>
          <w:spacing w:val="-1"/>
          <w:sz w:val="32"/>
          <w:szCs w:val="32"/>
        </w:rPr>
      </w:pPr>
      <w:bookmarkStart w:id="0" w:name="_GoBack"/>
      <w:bookmarkEnd w:id="0"/>
      <w:r>
        <w:rPr>
          <w:b/>
          <w:bCs/>
          <w:spacing w:val="-1"/>
          <w:sz w:val="32"/>
          <w:szCs w:val="32"/>
        </w:rPr>
        <w:t xml:space="preserve">                                           </w:t>
      </w:r>
      <w:r w:rsidRPr="00065D6F">
        <w:rPr>
          <w:b/>
          <w:bCs/>
          <w:spacing w:val="-1"/>
          <w:sz w:val="32"/>
          <w:szCs w:val="32"/>
        </w:rPr>
        <w:t>Заявка</w:t>
      </w:r>
    </w:p>
    <w:p w:rsidR="00FC198A" w:rsidRDefault="00FC198A" w:rsidP="00FC198A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участника</w:t>
      </w:r>
      <w:r w:rsidR="0011650E" w:rsidRPr="0011650E">
        <w:rPr>
          <w:b/>
          <w:bCs/>
          <w:spacing w:val="2"/>
        </w:rPr>
        <w:t xml:space="preserve"> </w:t>
      </w:r>
      <w:r w:rsidR="0011650E">
        <w:rPr>
          <w:b/>
          <w:bCs/>
          <w:spacing w:val="2"/>
        </w:rPr>
        <w:t>Второго</w:t>
      </w:r>
      <w:r>
        <w:rPr>
          <w:b/>
          <w:bCs/>
          <w:spacing w:val="2"/>
        </w:rPr>
        <w:t xml:space="preserve"> </w:t>
      </w:r>
      <w:r w:rsidRPr="00A21DCE">
        <w:rPr>
          <w:b/>
          <w:bCs/>
          <w:spacing w:val="-1"/>
        </w:rPr>
        <w:t>Всероссийск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ежегодн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открыт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дистанционн</w:t>
      </w:r>
      <w:r>
        <w:rPr>
          <w:b/>
          <w:bCs/>
          <w:spacing w:val="-1"/>
        </w:rPr>
        <w:t>ого</w:t>
      </w:r>
      <w:r w:rsidR="009B4BE3">
        <w:rPr>
          <w:b/>
          <w:bCs/>
          <w:spacing w:val="-1"/>
        </w:rPr>
        <w:t xml:space="preserve"> (online)</w:t>
      </w:r>
      <w:r w:rsidRPr="00A21DCE">
        <w:rPr>
          <w:b/>
          <w:bCs/>
          <w:spacing w:val="-1"/>
        </w:rPr>
        <w:t xml:space="preserve"> музыкальн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фестивал</w:t>
      </w:r>
      <w:r>
        <w:rPr>
          <w:b/>
          <w:bCs/>
          <w:spacing w:val="-1"/>
        </w:rPr>
        <w:t>я</w:t>
      </w:r>
      <w:r w:rsidRPr="00A21DCE">
        <w:rPr>
          <w:b/>
          <w:bCs/>
          <w:spacing w:val="-1"/>
        </w:rPr>
        <w:t>-конкурс</w:t>
      </w:r>
      <w:r>
        <w:rPr>
          <w:b/>
          <w:bCs/>
          <w:spacing w:val="-1"/>
        </w:rPr>
        <w:t>а</w:t>
      </w:r>
      <w:r w:rsidRPr="00A21DCE">
        <w:rPr>
          <w:b/>
          <w:bCs/>
          <w:spacing w:val="-1"/>
        </w:rPr>
        <w:t xml:space="preserve"> военной и патриотической песни</w:t>
      </w:r>
    </w:p>
    <w:p w:rsidR="00FC198A" w:rsidRDefault="00FC198A" w:rsidP="00FC198A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 w:rsidRPr="00A21DCE">
        <w:rPr>
          <w:b/>
          <w:bCs/>
          <w:spacing w:val="-1"/>
        </w:rPr>
        <w:t xml:space="preserve"> </w:t>
      </w:r>
      <w:r w:rsidR="00806987">
        <w:rPr>
          <w:b/>
          <w:bCs/>
          <w:color w:val="FF0000"/>
          <w:sz w:val="56"/>
          <w:szCs w:val="56"/>
        </w:rPr>
        <w:t>«ДЕНЬ РОССИИ»</w:t>
      </w:r>
      <w:r w:rsidR="009B4BE3">
        <w:rPr>
          <w:b/>
          <w:bCs/>
          <w:color w:val="FF0000"/>
          <w:sz w:val="56"/>
          <w:szCs w:val="56"/>
        </w:rPr>
        <w:t>,</w:t>
      </w:r>
    </w:p>
    <w:p w:rsidR="00FC198A" w:rsidRDefault="00FC198A" w:rsidP="00FC198A">
      <w:pPr>
        <w:pStyle w:val="a3"/>
        <w:kinsoku w:val="0"/>
        <w:overflowPunct w:val="0"/>
        <w:spacing w:before="4"/>
        <w:ind w:left="581" w:right="594"/>
        <w:jc w:val="center"/>
      </w:pPr>
      <w:r>
        <w:rPr>
          <w:b/>
          <w:bCs/>
          <w:spacing w:val="-1"/>
        </w:rPr>
        <w:t>посвященного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Дню России</w:t>
      </w:r>
      <w:r>
        <w:rPr>
          <w:b/>
          <w:bCs/>
          <w:spacing w:val="-1"/>
        </w:rPr>
        <w:t>,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проводимого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рамках</w:t>
      </w:r>
      <w:r>
        <w:rPr>
          <w:b/>
          <w:bCs/>
          <w:spacing w:val="-2"/>
        </w:rPr>
        <w:t xml:space="preserve">                        </w:t>
      </w:r>
      <w:r>
        <w:rPr>
          <w:b/>
          <w:bCs/>
          <w:spacing w:val="-1"/>
        </w:rPr>
        <w:t>Всероссийского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музыкального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проекта</w:t>
      </w:r>
    </w:p>
    <w:p w:rsidR="00FC198A" w:rsidRDefault="00FC198A" w:rsidP="00FC198A">
      <w:pPr>
        <w:pStyle w:val="a3"/>
        <w:kinsoku w:val="0"/>
        <w:overflowPunct w:val="0"/>
        <w:spacing w:line="320" w:lineRule="exact"/>
        <w:ind w:left="3134" w:right="3075"/>
        <w:jc w:val="center"/>
        <w:rPr>
          <w:color w:val="000000"/>
        </w:rPr>
      </w:pPr>
      <w:r>
        <w:rPr>
          <w:b/>
          <w:bCs/>
          <w:color w:val="00B0F0"/>
          <w:spacing w:val="-1"/>
        </w:rPr>
        <w:t>«Мы</w:t>
      </w:r>
      <w:r>
        <w:rPr>
          <w:b/>
          <w:bCs/>
          <w:color w:val="00B0F0"/>
          <w:spacing w:val="3"/>
        </w:rPr>
        <w:t xml:space="preserve"> </w:t>
      </w:r>
      <w:r>
        <w:rPr>
          <w:b/>
          <w:bCs/>
          <w:color w:val="00B0F0"/>
          <w:spacing w:val="-1"/>
        </w:rPr>
        <w:t>за</w:t>
      </w:r>
      <w:r>
        <w:rPr>
          <w:b/>
          <w:bCs/>
          <w:color w:val="00B0F0"/>
          <w:spacing w:val="-2"/>
        </w:rPr>
        <w:t xml:space="preserve"> </w:t>
      </w:r>
      <w:r>
        <w:rPr>
          <w:b/>
          <w:bCs/>
          <w:color w:val="00B0F0"/>
          <w:spacing w:val="-1"/>
        </w:rPr>
        <w:t>Великую</w:t>
      </w:r>
      <w:r>
        <w:rPr>
          <w:b/>
          <w:bCs/>
          <w:color w:val="00B0F0"/>
        </w:rPr>
        <w:t xml:space="preserve"> </w:t>
      </w:r>
      <w:r>
        <w:rPr>
          <w:b/>
          <w:bCs/>
          <w:color w:val="00B0F0"/>
          <w:spacing w:val="-1"/>
        </w:rPr>
        <w:t>Державу»</w:t>
      </w:r>
    </w:p>
    <w:p w:rsidR="00D46628" w:rsidRDefault="00D46628">
      <w:pPr>
        <w:pStyle w:val="a3"/>
        <w:kinsoku w:val="0"/>
        <w:overflowPunct w:val="0"/>
        <w:spacing w:before="8"/>
        <w:ind w:left="0"/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8"/>
        <w:gridCol w:w="3688"/>
        <w:gridCol w:w="1132"/>
      </w:tblGrid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Номинация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before="3" w:line="320" w:lineRule="exact"/>
              <w:ind w:left="102" w:right="605" w:firstLine="72"/>
            </w:pPr>
            <w:r>
              <w:rPr>
                <w:b/>
                <w:bCs/>
                <w:spacing w:val="-1"/>
                <w:sz w:val="28"/>
                <w:szCs w:val="28"/>
              </w:rPr>
              <w:t>«</w:t>
            </w:r>
            <w:r w:rsidR="0003216C" w:rsidRPr="0003216C">
              <w:rPr>
                <w:b/>
                <w:bCs/>
                <w:spacing w:val="-1"/>
                <w:sz w:val="28"/>
                <w:szCs w:val="28"/>
              </w:rPr>
              <w:t>Разговорный жанр</w:t>
            </w:r>
            <w:r>
              <w:rPr>
                <w:b/>
                <w:bCs/>
                <w:spacing w:val="-1"/>
                <w:sz w:val="28"/>
                <w:szCs w:val="28"/>
              </w:rPr>
              <w:t>»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Страна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Наименование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учреждения</w:t>
            </w:r>
          </w:p>
          <w:p w:rsidR="00D46628" w:rsidRDefault="00D46628">
            <w:pPr>
              <w:pStyle w:val="TableParagraph"/>
              <w:kinsoku w:val="0"/>
              <w:overflowPunct w:val="0"/>
              <w:spacing w:before="2"/>
              <w:ind w:left="98"/>
            </w:pPr>
            <w:r>
              <w:rPr>
                <w:spacing w:val="-2"/>
                <w:sz w:val="28"/>
                <w:szCs w:val="28"/>
              </w:rPr>
              <w:t>(адрес,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ind w:left="98" w:right="804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участника/название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коллектива/количество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Возрастная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категория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Ссылка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видеоматериала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558"/>
            </w:pPr>
            <w:r>
              <w:rPr>
                <w:spacing w:val="-1"/>
                <w:sz w:val="28"/>
                <w:szCs w:val="28"/>
              </w:rPr>
              <w:t>Название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произведения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746" w:right="408" w:hanging="200"/>
            </w:pPr>
            <w:r>
              <w:rPr>
                <w:spacing w:val="-1"/>
                <w:sz w:val="28"/>
                <w:szCs w:val="28"/>
              </w:rPr>
              <w:t>Авторы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слов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полностью)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118" w:right="123" w:firstLine="56"/>
            </w:pPr>
            <w:r>
              <w:rPr>
                <w:spacing w:val="-1"/>
                <w:sz w:val="28"/>
                <w:szCs w:val="28"/>
              </w:rPr>
              <w:t>Хроно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метраж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Контактный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Электронная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почта: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заявки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</w:tbl>
    <w:p w:rsidR="00D46628" w:rsidRDefault="00D46628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D46628" w:rsidRDefault="00D46628">
      <w:pPr>
        <w:pStyle w:val="a3"/>
        <w:kinsoku w:val="0"/>
        <w:overflowPunct w:val="0"/>
        <w:spacing w:before="10"/>
        <w:ind w:left="0"/>
        <w:rPr>
          <w:b/>
          <w:bCs/>
          <w:sz w:val="22"/>
          <w:szCs w:val="22"/>
        </w:rPr>
      </w:pPr>
    </w:p>
    <w:p w:rsidR="00E67D5F" w:rsidRDefault="00E67D5F" w:rsidP="00E67D5F">
      <w:pPr>
        <w:pStyle w:val="a3"/>
        <w:kinsoku w:val="0"/>
        <w:overflowPunct w:val="0"/>
        <w:spacing w:before="64" w:line="273" w:lineRule="auto"/>
        <w:ind w:left="100" w:right="108"/>
        <w:jc w:val="both"/>
        <w:rPr>
          <w:color w:val="000000"/>
        </w:rPr>
      </w:pPr>
      <w:r>
        <w:rPr>
          <w:color w:val="FF0000"/>
          <w:spacing w:val="-1"/>
        </w:rPr>
        <w:t>Заявку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ссылку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31"/>
        </w:rPr>
        <w:t xml:space="preserve"> </w:t>
      </w:r>
      <w:r>
        <w:rPr>
          <w:color w:val="FF0000"/>
          <w:spacing w:val="-1"/>
        </w:rPr>
        <w:t>видеоматериал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или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сам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2"/>
        </w:rPr>
        <w:t>видео</w:t>
      </w:r>
      <w:r>
        <w:rPr>
          <w:color w:val="FF0000"/>
          <w:spacing w:val="-1"/>
        </w:rPr>
        <w:t>материал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27"/>
        </w:rPr>
        <w:t xml:space="preserve"> </w:t>
      </w:r>
      <w:r>
        <w:rPr>
          <w:color w:val="FF0000"/>
          <w:spacing w:val="-1"/>
        </w:rPr>
        <w:t>записью</w:t>
      </w:r>
      <w:r>
        <w:rPr>
          <w:color w:val="FF0000"/>
          <w:spacing w:val="37"/>
        </w:rPr>
        <w:t xml:space="preserve"> </w:t>
      </w:r>
      <w:r>
        <w:rPr>
          <w:color w:val="FF0000"/>
          <w:spacing w:val="-1"/>
        </w:rPr>
        <w:t>выступления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претендента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5"/>
        </w:rPr>
        <w:t xml:space="preserve"> </w:t>
      </w:r>
      <w:r>
        <w:rPr>
          <w:color w:val="FF0000"/>
          <w:spacing w:val="-2"/>
        </w:rPr>
        <w:t>участие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отправить</w:t>
      </w:r>
      <w:r>
        <w:rPr>
          <w:color w:val="FF0000"/>
          <w:spacing w:val="42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адрес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электронной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почты</w:t>
      </w:r>
      <w:r>
        <w:rPr>
          <w:color w:val="FF0000"/>
          <w:spacing w:val="51"/>
        </w:rPr>
        <w:t xml:space="preserve"> </w:t>
      </w:r>
      <w:r>
        <w:rPr>
          <w:color w:val="FF0000"/>
          <w:spacing w:val="-1"/>
        </w:rPr>
        <w:t>организатора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Конкурса:</w:t>
      </w:r>
    </w:p>
    <w:p w:rsidR="00E67D5F" w:rsidRDefault="00E67D5F" w:rsidP="00E67D5F">
      <w:pPr>
        <w:pStyle w:val="2"/>
        <w:kinsoku w:val="0"/>
        <w:overflowPunct w:val="0"/>
        <w:rPr>
          <w:color w:val="000000"/>
          <w:u w:val="none"/>
        </w:rPr>
      </w:pPr>
      <w:hyperlink r:id="rId8" w:history="1">
        <w:r>
          <w:rPr>
            <w:rStyle w:val="a6"/>
            <w:spacing w:val="-1"/>
            <w:u w:val="thick"/>
          </w:rPr>
          <w:t>aragorn-studio@mail.ru</w:t>
        </w:r>
      </w:hyperlink>
    </w:p>
    <w:p w:rsidR="00E67D5F" w:rsidRDefault="00E67D5F" w:rsidP="00E67D5F">
      <w:pPr>
        <w:pStyle w:val="a3"/>
        <w:kinsoku w:val="0"/>
        <w:overflowPunct w:val="0"/>
        <w:spacing w:before="9"/>
        <w:ind w:left="0"/>
        <w:rPr>
          <w:sz w:val="18"/>
          <w:szCs w:val="18"/>
        </w:rPr>
      </w:pPr>
    </w:p>
    <w:p w:rsidR="00487BD5" w:rsidRDefault="00E67D5F" w:rsidP="00E67D5F">
      <w:pPr>
        <w:pStyle w:val="a3"/>
        <w:kinsoku w:val="0"/>
        <w:overflowPunct w:val="0"/>
        <w:spacing w:before="64"/>
        <w:ind w:left="244" w:right="112"/>
        <w:jc w:val="both"/>
        <w:rPr>
          <w:color w:val="000000"/>
        </w:rPr>
      </w:pPr>
      <w:r>
        <w:rPr>
          <w:color w:val="FF0000"/>
        </w:rPr>
        <w:t>В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ответ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2"/>
        </w:rPr>
        <w:t>Вам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будет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1"/>
        </w:rPr>
        <w:t>выслан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регистрационный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номер.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Уважаемые</w:t>
      </w:r>
      <w:r>
        <w:rPr>
          <w:color w:val="FF0000"/>
          <w:spacing w:val="21"/>
        </w:rPr>
        <w:t xml:space="preserve"> </w:t>
      </w:r>
      <w:r>
        <w:rPr>
          <w:color w:val="FF0000"/>
          <w:spacing w:val="-2"/>
        </w:rPr>
        <w:t>участники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9"/>
        </w:rPr>
        <w:t xml:space="preserve"> </w:t>
      </w:r>
      <w:r>
        <w:rPr>
          <w:color w:val="FF0000"/>
          <w:spacing w:val="-1"/>
        </w:rPr>
        <w:t>руководители,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просим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2"/>
        </w:rPr>
        <w:t>Вас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33"/>
        </w:rPr>
        <w:t xml:space="preserve"> </w:t>
      </w:r>
      <w:r>
        <w:rPr>
          <w:color w:val="FF0000"/>
          <w:spacing w:val="-1"/>
        </w:rPr>
        <w:t>заявке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указывать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точную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1"/>
        </w:rPr>
        <w:t>информацию.</w:t>
      </w:r>
      <w:r>
        <w:rPr>
          <w:color w:val="FF0000"/>
          <w:spacing w:val="39"/>
        </w:rPr>
        <w:t xml:space="preserve"> </w:t>
      </w:r>
      <w:r>
        <w:rPr>
          <w:color w:val="FF0000"/>
          <w:spacing w:val="-1"/>
        </w:rPr>
        <w:t>Дипломы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2"/>
        </w:rPr>
        <w:t>будут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-1"/>
        </w:rPr>
        <w:t>оформлены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соответствии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информацией,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предоставленной</w:t>
      </w:r>
      <w:r>
        <w:rPr>
          <w:color w:val="FF0000"/>
          <w:spacing w:val="53"/>
        </w:rPr>
        <w:t xml:space="preserve"> </w:t>
      </w:r>
      <w:r>
        <w:rPr>
          <w:color w:val="FF0000"/>
          <w:spacing w:val="-1"/>
        </w:rPr>
        <w:t>Вами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61"/>
        </w:rPr>
        <w:t xml:space="preserve"> </w:t>
      </w:r>
      <w:r>
        <w:rPr>
          <w:color w:val="FF0000"/>
          <w:spacing w:val="-1"/>
        </w:rPr>
        <w:t>заявке,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отправлены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тот</w:t>
      </w:r>
      <w:r>
        <w:rPr>
          <w:color w:val="FF0000"/>
          <w:spacing w:val="63"/>
        </w:rPr>
        <w:t xml:space="preserve"> </w:t>
      </w:r>
      <w:r>
        <w:rPr>
          <w:color w:val="FF0000"/>
          <w:spacing w:val="-1"/>
        </w:rPr>
        <w:t>электронный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адрес,</w:t>
      </w:r>
      <w:r>
        <w:rPr>
          <w:color w:val="FF0000"/>
          <w:spacing w:val="6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которого</w:t>
      </w:r>
      <w:r>
        <w:rPr>
          <w:color w:val="FF0000"/>
          <w:spacing w:val="62"/>
        </w:rPr>
        <w:t xml:space="preserve"> </w:t>
      </w:r>
      <w:r>
        <w:rPr>
          <w:color w:val="FF0000"/>
          <w:spacing w:val="-2"/>
        </w:rPr>
        <w:t>будет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прислана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заявка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и </w:t>
      </w:r>
      <w:r>
        <w:rPr>
          <w:color w:val="FF0000"/>
          <w:spacing w:val="-2"/>
        </w:rPr>
        <w:t>материал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оценки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мастерства!</w:t>
      </w:r>
    </w:p>
    <w:p w:rsidR="00D46628" w:rsidRDefault="00D46628" w:rsidP="007E0F7C">
      <w:pPr>
        <w:pStyle w:val="a3"/>
        <w:kinsoku w:val="0"/>
        <w:overflowPunct w:val="0"/>
        <w:spacing w:before="33"/>
        <w:ind w:left="0" w:right="110"/>
        <w:jc w:val="right"/>
      </w:pPr>
    </w:p>
    <w:sectPr w:rsidR="00D46628">
      <w:footerReference w:type="default" r:id="rId9"/>
      <w:pgSz w:w="11910" w:h="16840"/>
      <w:pgMar w:top="800" w:right="740" w:bottom="1200" w:left="1020" w:header="0" w:footer="1001" w:gutter="0"/>
      <w:cols w:space="720" w:equalWidth="0">
        <w:col w:w="101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D5" w:rsidRDefault="005D4BD5">
      <w:r>
        <w:separator/>
      </w:r>
    </w:p>
  </w:endnote>
  <w:endnote w:type="continuationSeparator" w:id="0">
    <w:p w:rsidR="005D4BD5" w:rsidRDefault="005D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28" w:rsidRDefault="006109F7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6865620</wp:posOffset>
              </wp:positionH>
              <wp:positionV relativeFrom="page">
                <wp:posOffset>9915525</wp:posOffset>
              </wp:positionV>
              <wp:extent cx="1676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628" w:rsidRDefault="00D46628">
                          <w:pPr>
                            <w:pStyle w:val="a3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6pt;margin-top:780.75pt;width:13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rrqwIAAKg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" o:allowincell="f" filled="f" stroked="f">
              <v:textbox inset="0,0,0,0">
                <w:txbxContent>
                  <w:p w:rsidR="00D46628" w:rsidRDefault="00D46628">
                    <w:pPr>
                      <w:pStyle w:val="a3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D5" w:rsidRDefault="005D4BD5">
      <w:r>
        <w:separator/>
      </w:r>
    </w:p>
  </w:footnote>
  <w:footnote w:type="continuationSeparator" w:id="0">
    <w:p w:rsidR="005D4BD5" w:rsidRDefault="005D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940AB5AA"/>
    <w:lvl w:ilvl="0">
      <w:numFmt w:val="bullet"/>
      <w:lvlText w:val="o"/>
      <w:lvlJc w:val="left"/>
      <w:pPr>
        <w:ind w:left="1072" w:hanging="21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2."/>
      <w:lvlJc w:val="left"/>
      <w:pPr>
        <w:ind w:left="3399" w:hanging="2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numFmt w:val="bullet"/>
      <w:lvlText w:val="•"/>
      <w:lvlJc w:val="left"/>
      <w:pPr>
        <w:ind w:left="4102" w:hanging="284"/>
      </w:pPr>
      <w:rPr>
        <w:rFonts w:hint="default"/>
      </w:rPr>
    </w:lvl>
    <w:lvl w:ilvl="3">
      <w:numFmt w:val="bullet"/>
      <w:lvlText w:val="•"/>
      <w:lvlJc w:val="left"/>
      <w:pPr>
        <w:ind w:left="4805" w:hanging="284"/>
      </w:pPr>
      <w:rPr>
        <w:rFonts w:hint="default"/>
      </w:rPr>
    </w:lvl>
    <w:lvl w:ilvl="4">
      <w:numFmt w:val="bullet"/>
      <w:lvlText w:val="•"/>
      <w:lvlJc w:val="left"/>
      <w:pPr>
        <w:ind w:left="5509" w:hanging="284"/>
      </w:pPr>
      <w:rPr>
        <w:rFonts w:hint="default"/>
      </w:rPr>
    </w:lvl>
    <w:lvl w:ilvl="5">
      <w:numFmt w:val="bullet"/>
      <w:lvlText w:val="•"/>
      <w:lvlJc w:val="left"/>
      <w:pPr>
        <w:ind w:left="6212" w:hanging="284"/>
      </w:pPr>
      <w:rPr>
        <w:rFonts w:hint="default"/>
      </w:rPr>
    </w:lvl>
    <w:lvl w:ilvl="6">
      <w:numFmt w:val="bullet"/>
      <w:lvlText w:val="•"/>
      <w:lvlJc w:val="left"/>
      <w:pPr>
        <w:ind w:left="6915" w:hanging="284"/>
      </w:pPr>
      <w:rPr>
        <w:rFonts w:hint="default"/>
      </w:rPr>
    </w:lvl>
    <w:lvl w:ilvl="7">
      <w:numFmt w:val="bullet"/>
      <w:lvlText w:val="•"/>
      <w:lvlJc w:val="left"/>
      <w:pPr>
        <w:ind w:left="7618" w:hanging="284"/>
      </w:pPr>
      <w:rPr>
        <w:rFonts w:hint="default"/>
      </w:rPr>
    </w:lvl>
    <w:lvl w:ilvl="8">
      <w:numFmt w:val="bullet"/>
      <w:lvlText w:val="•"/>
      <w:lvlJc w:val="left"/>
      <w:pPr>
        <w:ind w:left="8321" w:hanging="284"/>
      </w:pPr>
      <w:rPr>
        <w:rFonts w:hint="default"/>
      </w:r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" w:hanging="5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41"/>
      </w:pPr>
    </w:lvl>
    <w:lvl w:ilvl="3">
      <w:numFmt w:val="bullet"/>
      <w:lvlText w:val="•"/>
      <w:lvlJc w:val="left"/>
      <w:pPr>
        <w:ind w:left="3002" w:hanging="541"/>
      </w:pPr>
    </w:lvl>
    <w:lvl w:ilvl="4">
      <w:numFmt w:val="bullet"/>
      <w:lvlText w:val="•"/>
      <w:lvlJc w:val="left"/>
      <w:pPr>
        <w:ind w:left="3963" w:hanging="541"/>
      </w:pPr>
    </w:lvl>
    <w:lvl w:ilvl="5">
      <w:numFmt w:val="bullet"/>
      <w:lvlText w:val="•"/>
      <w:lvlJc w:val="left"/>
      <w:pPr>
        <w:ind w:left="4924" w:hanging="541"/>
      </w:pPr>
    </w:lvl>
    <w:lvl w:ilvl="6">
      <w:numFmt w:val="bullet"/>
      <w:lvlText w:val="•"/>
      <w:lvlJc w:val="left"/>
      <w:pPr>
        <w:ind w:left="5884" w:hanging="541"/>
      </w:pPr>
    </w:lvl>
    <w:lvl w:ilvl="7">
      <w:numFmt w:val="bullet"/>
      <w:lvlText w:val="•"/>
      <w:lvlJc w:val="left"/>
      <w:pPr>
        <w:ind w:left="6845" w:hanging="541"/>
      </w:pPr>
    </w:lvl>
    <w:lvl w:ilvl="8">
      <w:numFmt w:val="bullet"/>
      <w:lvlText w:val="•"/>
      <w:lvlJc w:val="left"/>
      <w:pPr>
        <w:ind w:left="7806" w:hanging="54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2968" w:hanging="28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816" w:hanging="284"/>
      </w:pPr>
    </w:lvl>
    <w:lvl w:ilvl="2">
      <w:numFmt w:val="bullet"/>
      <w:lvlText w:val="•"/>
      <w:lvlJc w:val="left"/>
      <w:pPr>
        <w:ind w:left="4470" w:hanging="284"/>
      </w:pPr>
    </w:lvl>
    <w:lvl w:ilvl="3">
      <w:numFmt w:val="bullet"/>
      <w:lvlText w:val="•"/>
      <w:lvlJc w:val="left"/>
      <w:pPr>
        <w:ind w:left="5125" w:hanging="284"/>
      </w:pPr>
    </w:lvl>
    <w:lvl w:ilvl="4">
      <w:numFmt w:val="bullet"/>
      <w:lvlText w:val="•"/>
      <w:lvlJc w:val="left"/>
      <w:pPr>
        <w:ind w:left="5780" w:hanging="284"/>
      </w:pPr>
    </w:lvl>
    <w:lvl w:ilvl="5">
      <w:numFmt w:val="bullet"/>
      <w:lvlText w:val="•"/>
      <w:lvlJc w:val="left"/>
      <w:pPr>
        <w:ind w:left="6434" w:hanging="284"/>
      </w:pPr>
    </w:lvl>
    <w:lvl w:ilvl="6">
      <w:numFmt w:val="bullet"/>
      <w:lvlText w:val="•"/>
      <w:lvlJc w:val="left"/>
      <w:pPr>
        <w:ind w:left="7089" w:hanging="284"/>
      </w:pPr>
    </w:lvl>
    <w:lvl w:ilvl="7">
      <w:numFmt w:val="bullet"/>
      <w:lvlText w:val="•"/>
      <w:lvlJc w:val="left"/>
      <w:pPr>
        <w:ind w:left="7744" w:hanging="284"/>
      </w:pPr>
    </w:lvl>
    <w:lvl w:ilvl="8">
      <w:numFmt w:val="bullet"/>
      <w:lvlText w:val="•"/>
      <w:lvlJc w:val="left"/>
      <w:pPr>
        <w:ind w:left="8398" w:hanging="284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00" w:hanging="66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0" w:hanging="6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22" w:hanging="664"/>
      </w:pPr>
    </w:lvl>
    <w:lvl w:ilvl="3">
      <w:numFmt w:val="bullet"/>
      <w:lvlText w:val="•"/>
      <w:lvlJc w:val="left"/>
      <w:pPr>
        <w:ind w:left="2982" w:hanging="664"/>
      </w:pPr>
    </w:lvl>
    <w:lvl w:ilvl="4">
      <w:numFmt w:val="bullet"/>
      <w:lvlText w:val="•"/>
      <w:lvlJc w:val="left"/>
      <w:pPr>
        <w:ind w:left="3943" w:hanging="664"/>
      </w:pPr>
    </w:lvl>
    <w:lvl w:ilvl="5">
      <w:numFmt w:val="bullet"/>
      <w:lvlText w:val="•"/>
      <w:lvlJc w:val="left"/>
      <w:pPr>
        <w:ind w:left="4904" w:hanging="664"/>
      </w:pPr>
    </w:lvl>
    <w:lvl w:ilvl="6">
      <w:numFmt w:val="bullet"/>
      <w:lvlText w:val="•"/>
      <w:lvlJc w:val="left"/>
      <w:pPr>
        <w:ind w:left="5865" w:hanging="664"/>
      </w:pPr>
    </w:lvl>
    <w:lvl w:ilvl="7">
      <w:numFmt w:val="bullet"/>
      <w:lvlText w:val="•"/>
      <w:lvlJc w:val="left"/>
      <w:pPr>
        <w:ind w:left="6825" w:hanging="664"/>
      </w:pPr>
    </w:lvl>
    <w:lvl w:ilvl="8">
      <w:numFmt w:val="bullet"/>
      <w:lvlText w:val="•"/>
      <w:lvlJc w:val="left"/>
      <w:pPr>
        <w:ind w:left="7786" w:hanging="664"/>
      </w:pPr>
    </w:lvl>
  </w:abstractNum>
  <w:abstractNum w:abstractNumId="4">
    <w:nsid w:val="00000406"/>
    <w:multiLevelType w:val="multilevel"/>
    <w:tmpl w:val="00000889"/>
    <w:lvl w:ilvl="0">
      <w:numFmt w:val="bullet"/>
      <w:lvlText w:val=""/>
      <w:lvlJc w:val="left"/>
      <w:pPr>
        <w:ind w:left="10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61" w:hanging="564"/>
      </w:pPr>
    </w:lvl>
    <w:lvl w:ilvl="2">
      <w:numFmt w:val="bullet"/>
      <w:lvlText w:val="•"/>
      <w:lvlJc w:val="left"/>
      <w:pPr>
        <w:ind w:left="2022" w:hanging="564"/>
      </w:pPr>
    </w:lvl>
    <w:lvl w:ilvl="3">
      <w:numFmt w:val="bullet"/>
      <w:lvlText w:val="•"/>
      <w:lvlJc w:val="left"/>
      <w:pPr>
        <w:ind w:left="2982" w:hanging="564"/>
      </w:pPr>
    </w:lvl>
    <w:lvl w:ilvl="4">
      <w:numFmt w:val="bullet"/>
      <w:lvlText w:val="•"/>
      <w:lvlJc w:val="left"/>
      <w:pPr>
        <w:ind w:left="3943" w:hanging="564"/>
      </w:pPr>
    </w:lvl>
    <w:lvl w:ilvl="5">
      <w:numFmt w:val="bullet"/>
      <w:lvlText w:val="•"/>
      <w:lvlJc w:val="left"/>
      <w:pPr>
        <w:ind w:left="4904" w:hanging="564"/>
      </w:pPr>
    </w:lvl>
    <w:lvl w:ilvl="6">
      <w:numFmt w:val="bullet"/>
      <w:lvlText w:val="•"/>
      <w:lvlJc w:val="left"/>
      <w:pPr>
        <w:ind w:left="5865" w:hanging="564"/>
      </w:pPr>
    </w:lvl>
    <w:lvl w:ilvl="7">
      <w:numFmt w:val="bullet"/>
      <w:lvlText w:val="•"/>
      <w:lvlJc w:val="left"/>
      <w:pPr>
        <w:ind w:left="6825" w:hanging="564"/>
      </w:pPr>
    </w:lvl>
    <w:lvl w:ilvl="8">
      <w:numFmt w:val="bullet"/>
      <w:lvlText w:val="•"/>
      <w:lvlJc w:val="left"/>
      <w:pPr>
        <w:ind w:left="7786" w:hanging="564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00" w:hanging="61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6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5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45" w:hanging="704"/>
      </w:pPr>
    </w:lvl>
    <w:lvl w:ilvl="4">
      <w:numFmt w:val="bullet"/>
      <w:lvlText w:val="•"/>
      <w:lvlJc w:val="left"/>
      <w:pPr>
        <w:ind w:left="4340" w:hanging="704"/>
      </w:pPr>
    </w:lvl>
    <w:lvl w:ilvl="5">
      <w:numFmt w:val="bullet"/>
      <w:lvlText w:val="•"/>
      <w:lvlJc w:val="left"/>
      <w:pPr>
        <w:ind w:left="5234" w:hanging="704"/>
      </w:pPr>
    </w:lvl>
    <w:lvl w:ilvl="6">
      <w:numFmt w:val="bullet"/>
      <w:lvlText w:val="•"/>
      <w:lvlJc w:val="left"/>
      <w:pPr>
        <w:ind w:left="6129" w:hanging="704"/>
      </w:pPr>
    </w:lvl>
    <w:lvl w:ilvl="7">
      <w:numFmt w:val="bullet"/>
      <w:lvlText w:val="•"/>
      <w:lvlJc w:val="left"/>
      <w:pPr>
        <w:ind w:left="7024" w:hanging="704"/>
      </w:pPr>
    </w:lvl>
    <w:lvl w:ilvl="8">
      <w:numFmt w:val="bullet"/>
      <w:lvlText w:val="•"/>
      <w:lvlJc w:val="left"/>
      <w:pPr>
        <w:ind w:left="7918" w:hanging="704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19" w:hanging="8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9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8"/>
      </w:pPr>
    </w:lvl>
    <w:lvl w:ilvl="4">
      <w:numFmt w:val="bullet"/>
      <w:lvlText w:val="•"/>
      <w:lvlJc w:val="left"/>
      <w:pPr>
        <w:ind w:left="3963" w:hanging="808"/>
      </w:pPr>
    </w:lvl>
    <w:lvl w:ilvl="5">
      <w:numFmt w:val="bullet"/>
      <w:lvlText w:val="•"/>
      <w:lvlJc w:val="left"/>
      <w:pPr>
        <w:ind w:left="4923" w:hanging="808"/>
      </w:pPr>
    </w:lvl>
    <w:lvl w:ilvl="6">
      <w:numFmt w:val="bullet"/>
      <w:lvlText w:val="•"/>
      <w:lvlJc w:val="left"/>
      <w:pPr>
        <w:ind w:left="5884" w:hanging="808"/>
      </w:pPr>
    </w:lvl>
    <w:lvl w:ilvl="7">
      <w:numFmt w:val="bullet"/>
      <w:lvlText w:val="•"/>
      <w:lvlJc w:val="left"/>
      <w:pPr>
        <w:ind w:left="6845" w:hanging="808"/>
      </w:pPr>
    </w:lvl>
    <w:lvl w:ilvl="8">
      <w:numFmt w:val="bullet"/>
      <w:lvlText w:val="•"/>
      <w:lvlJc w:val="left"/>
      <w:pPr>
        <w:ind w:left="7806" w:hanging="808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240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19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292" w:hanging="408"/>
      </w:pPr>
    </w:lvl>
    <w:lvl w:ilvl="3">
      <w:numFmt w:val="bullet"/>
      <w:lvlText w:val="•"/>
      <w:lvlJc w:val="left"/>
      <w:pPr>
        <w:ind w:left="2344" w:hanging="408"/>
      </w:pPr>
    </w:lvl>
    <w:lvl w:ilvl="4">
      <w:numFmt w:val="bullet"/>
      <w:lvlText w:val="•"/>
      <w:lvlJc w:val="left"/>
      <w:pPr>
        <w:ind w:left="3396" w:hanging="408"/>
      </w:pPr>
    </w:lvl>
    <w:lvl w:ilvl="5">
      <w:numFmt w:val="bullet"/>
      <w:lvlText w:val="•"/>
      <w:lvlJc w:val="left"/>
      <w:pPr>
        <w:ind w:left="4448" w:hanging="408"/>
      </w:pPr>
    </w:lvl>
    <w:lvl w:ilvl="6">
      <w:numFmt w:val="bullet"/>
      <w:lvlText w:val="•"/>
      <w:lvlJc w:val="left"/>
      <w:pPr>
        <w:ind w:left="5500" w:hanging="408"/>
      </w:pPr>
    </w:lvl>
    <w:lvl w:ilvl="7">
      <w:numFmt w:val="bullet"/>
      <w:lvlText w:val="•"/>
      <w:lvlJc w:val="left"/>
      <w:pPr>
        <w:ind w:left="6552" w:hanging="408"/>
      </w:pPr>
    </w:lvl>
    <w:lvl w:ilvl="8">
      <w:numFmt w:val="bullet"/>
      <w:lvlText w:val="•"/>
      <w:lvlJc w:val="left"/>
      <w:pPr>
        <w:ind w:left="7604" w:hanging="408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00" w:hanging="808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0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8"/>
      </w:pPr>
    </w:lvl>
    <w:lvl w:ilvl="4">
      <w:numFmt w:val="bullet"/>
      <w:lvlText w:val="•"/>
      <w:lvlJc w:val="left"/>
      <w:pPr>
        <w:ind w:left="3943" w:hanging="808"/>
      </w:pPr>
    </w:lvl>
    <w:lvl w:ilvl="5">
      <w:numFmt w:val="bullet"/>
      <w:lvlText w:val="•"/>
      <w:lvlJc w:val="left"/>
      <w:pPr>
        <w:ind w:left="4904" w:hanging="808"/>
      </w:pPr>
    </w:lvl>
    <w:lvl w:ilvl="6">
      <w:numFmt w:val="bullet"/>
      <w:lvlText w:val="•"/>
      <w:lvlJc w:val="left"/>
      <w:pPr>
        <w:ind w:left="5865" w:hanging="808"/>
      </w:pPr>
    </w:lvl>
    <w:lvl w:ilvl="7">
      <w:numFmt w:val="bullet"/>
      <w:lvlText w:val="•"/>
      <w:lvlJc w:val="left"/>
      <w:pPr>
        <w:ind w:left="6825" w:hanging="808"/>
      </w:pPr>
    </w:lvl>
    <w:lvl w:ilvl="8">
      <w:numFmt w:val="bullet"/>
      <w:lvlText w:val="•"/>
      <w:lvlJc w:val="left"/>
      <w:pPr>
        <w:ind w:left="7786" w:hanging="808"/>
      </w:pPr>
    </w:lvl>
  </w:abstractNum>
  <w:abstractNum w:abstractNumId="11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13">
    <w:nsid w:val="0000040F"/>
    <w:multiLevelType w:val="multilevel"/>
    <w:tmpl w:val="00000892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4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5">
    <w:nsid w:val="00000411"/>
    <w:multiLevelType w:val="multilevel"/>
    <w:tmpl w:val="00000894"/>
    <w:lvl w:ilvl="0">
      <w:start w:val="5"/>
      <w:numFmt w:val="decimal"/>
      <w:lvlText w:val="%1"/>
      <w:lvlJc w:val="left"/>
      <w:pPr>
        <w:ind w:left="1464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4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5" w:hanging="704"/>
      </w:pPr>
    </w:lvl>
    <w:lvl w:ilvl="4">
      <w:numFmt w:val="bullet"/>
      <w:lvlText w:val="•"/>
      <w:lvlJc w:val="left"/>
      <w:pPr>
        <w:ind w:left="4360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4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"/>
      <w:lvlJc w:val="left"/>
      <w:pPr>
        <w:ind w:left="120" w:hanging="7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" w:hanging="704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20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4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17">
    <w:nsid w:val="00000413"/>
    <w:multiLevelType w:val="multilevel"/>
    <w:tmpl w:val="00000896"/>
    <w:lvl w:ilvl="0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1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187" w:hanging="408"/>
      </w:pPr>
    </w:lvl>
    <w:lvl w:ilvl="3">
      <w:numFmt w:val="bullet"/>
      <w:lvlText w:val="•"/>
      <w:lvlJc w:val="left"/>
      <w:pPr>
        <w:ind w:left="2255" w:hanging="408"/>
      </w:pPr>
    </w:lvl>
    <w:lvl w:ilvl="4">
      <w:numFmt w:val="bullet"/>
      <w:lvlText w:val="•"/>
      <w:lvlJc w:val="left"/>
      <w:pPr>
        <w:ind w:left="3322" w:hanging="408"/>
      </w:pPr>
    </w:lvl>
    <w:lvl w:ilvl="5">
      <w:numFmt w:val="bullet"/>
      <w:lvlText w:val="•"/>
      <w:lvlJc w:val="left"/>
      <w:pPr>
        <w:ind w:left="4390" w:hanging="408"/>
      </w:pPr>
    </w:lvl>
    <w:lvl w:ilvl="6">
      <w:numFmt w:val="bullet"/>
      <w:lvlText w:val="•"/>
      <w:lvlJc w:val="left"/>
      <w:pPr>
        <w:ind w:left="5457" w:hanging="408"/>
      </w:pPr>
    </w:lvl>
    <w:lvl w:ilvl="7">
      <w:numFmt w:val="bullet"/>
      <w:lvlText w:val="•"/>
      <w:lvlJc w:val="left"/>
      <w:pPr>
        <w:ind w:left="6525" w:hanging="408"/>
      </w:pPr>
    </w:lvl>
    <w:lvl w:ilvl="8">
      <w:numFmt w:val="bullet"/>
      <w:lvlText w:val="•"/>
      <w:lvlJc w:val="left"/>
      <w:pPr>
        <w:ind w:left="7592" w:hanging="408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9">
    <w:nsid w:val="00000415"/>
    <w:multiLevelType w:val="multilevel"/>
    <w:tmpl w:val="00000898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1">
    <w:nsid w:val="00000417"/>
    <w:multiLevelType w:val="multilevel"/>
    <w:tmpl w:val="0000089A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8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2">
    <w:nsid w:val="00000418"/>
    <w:multiLevelType w:val="multilevel"/>
    <w:tmpl w:val="0000089B"/>
    <w:lvl w:ilvl="0">
      <w:start w:val="6"/>
      <w:numFmt w:val="decimal"/>
      <w:lvlText w:val="%1"/>
      <w:lvlJc w:val="left"/>
      <w:pPr>
        <w:ind w:left="1466" w:hanging="496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66" w:hanging="4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302" w:hanging="769"/>
      </w:pPr>
    </w:lvl>
    <w:lvl w:ilvl="4">
      <w:numFmt w:val="bullet"/>
      <w:lvlText w:val="•"/>
      <w:lvlJc w:val="left"/>
      <w:pPr>
        <w:ind w:left="4220" w:hanging="769"/>
      </w:pPr>
    </w:lvl>
    <w:lvl w:ilvl="5">
      <w:numFmt w:val="bullet"/>
      <w:lvlText w:val="•"/>
      <w:lvlJc w:val="left"/>
      <w:pPr>
        <w:ind w:left="5138" w:hanging="769"/>
      </w:pPr>
    </w:lvl>
    <w:lvl w:ilvl="6">
      <w:numFmt w:val="bullet"/>
      <w:lvlText w:val="•"/>
      <w:lvlJc w:val="left"/>
      <w:pPr>
        <w:ind w:left="6056" w:hanging="769"/>
      </w:pPr>
    </w:lvl>
    <w:lvl w:ilvl="7">
      <w:numFmt w:val="bullet"/>
      <w:lvlText w:val="•"/>
      <w:lvlJc w:val="left"/>
      <w:pPr>
        <w:ind w:left="6974" w:hanging="769"/>
      </w:pPr>
    </w:lvl>
    <w:lvl w:ilvl="8">
      <w:numFmt w:val="bullet"/>
      <w:lvlText w:val="•"/>
      <w:lvlJc w:val="left"/>
      <w:pPr>
        <w:ind w:left="7892" w:hanging="769"/>
      </w:pPr>
    </w:lvl>
  </w:abstractNum>
  <w:abstractNum w:abstractNumId="23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118" w:hanging="597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8" w:hanging="5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42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517" w:hanging="701"/>
      </w:pPr>
    </w:lvl>
    <w:lvl w:ilvl="4">
      <w:numFmt w:val="bullet"/>
      <w:lvlText w:val="•"/>
      <w:lvlJc w:val="left"/>
      <w:pPr>
        <w:ind w:left="4404" w:hanging="701"/>
      </w:pPr>
    </w:lvl>
    <w:lvl w:ilvl="5">
      <w:numFmt w:val="bullet"/>
      <w:lvlText w:val="•"/>
      <w:lvlJc w:val="left"/>
      <w:pPr>
        <w:ind w:left="5291" w:hanging="701"/>
      </w:pPr>
    </w:lvl>
    <w:lvl w:ilvl="6">
      <w:numFmt w:val="bullet"/>
      <w:lvlText w:val="•"/>
      <w:lvlJc w:val="left"/>
      <w:pPr>
        <w:ind w:left="6179" w:hanging="701"/>
      </w:pPr>
    </w:lvl>
    <w:lvl w:ilvl="7">
      <w:numFmt w:val="bullet"/>
      <w:lvlText w:val="•"/>
      <w:lvlJc w:val="left"/>
      <w:pPr>
        <w:ind w:left="7066" w:hanging="701"/>
      </w:pPr>
    </w:lvl>
    <w:lvl w:ilvl="8">
      <w:numFmt w:val="bullet"/>
      <w:lvlText w:val="•"/>
      <w:lvlJc w:val="left"/>
      <w:pPr>
        <w:ind w:left="7953" w:hanging="701"/>
      </w:pPr>
    </w:lvl>
  </w:abstractNum>
  <w:abstractNum w:abstractNumId="24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118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0" w:hanging="553"/>
      </w:pPr>
    </w:lvl>
    <w:lvl w:ilvl="3">
      <w:numFmt w:val="bullet"/>
      <w:lvlText w:val="•"/>
      <w:lvlJc w:val="left"/>
      <w:pPr>
        <w:ind w:left="3001" w:hanging="553"/>
      </w:pPr>
    </w:lvl>
    <w:lvl w:ilvl="4">
      <w:numFmt w:val="bullet"/>
      <w:lvlText w:val="•"/>
      <w:lvlJc w:val="left"/>
      <w:pPr>
        <w:ind w:left="3962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5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9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3"/>
      </w:pPr>
    </w:lvl>
    <w:lvl w:ilvl="3">
      <w:numFmt w:val="bullet"/>
      <w:lvlText w:val="•"/>
      <w:lvlJc w:val="left"/>
      <w:pPr>
        <w:ind w:left="3002" w:hanging="553"/>
      </w:pPr>
    </w:lvl>
    <w:lvl w:ilvl="4">
      <w:numFmt w:val="bullet"/>
      <w:lvlText w:val="•"/>
      <w:lvlJc w:val="left"/>
      <w:pPr>
        <w:ind w:left="3963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6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20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2"/>
      </w:pPr>
    </w:lvl>
    <w:lvl w:ilvl="3">
      <w:numFmt w:val="bullet"/>
      <w:lvlText w:val="•"/>
      <w:lvlJc w:val="left"/>
      <w:pPr>
        <w:ind w:left="3002" w:hanging="552"/>
      </w:pPr>
    </w:lvl>
    <w:lvl w:ilvl="4">
      <w:numFmt w:val="bullet"/>
      <w:lvlText w:val="•"/>
      <w:lvlJc w:val="left"/>
      <w:pPr>
        <w:ind w:left="3963" w:hanging="552"/>
      </w:pPr>
    </w:lvl>
    <w:lvl w:ilvl="5">
      <w:numFmt w:val="bullet"/>
      <w:lvlText w:val="•"/>
      <w:lvlJc w:val="left"/>
      <w:pPr>
        <w:ind w:left="4924" w:hanging="552"/>
      </w:pPr>
    </w:lvl>
    <w:lvl w:ilvl="6">
      <w:numFmt w:val="bullet"/>
      <w:lvlText w:val="•"/>
      <w:lvlJc w:val="left"/>
      <w:pPr>
        <w:ind w:left="5884" w:hanging="552"/>
      </w:pPr>
    </w:lvl>
    <w:lvl w:ilvl="7">
      <w:numFmt w:val="bullet"/>
      <w:lvlText w:val="•"/>
      <w:lvlJc w:val="left"/>
      <w:pPr>
        <w:ind w:left="6845" w:hanging="552"/>
      </w:pPr>
    </w:lvl>
    <w:lvl w:ilvl="8">
      <w:numFmt w:val="bullet"/>
      <w:lvlText w:val="•"/>
      <w:lvlJc w:val="left"/>
      <w:pPr>
        <w:ind w:left="7806" w:hanging="552"/>
      </w:pPr>
    </w:lvl>
  </w:abstractNum>
  <w:abstractNum w:abstractNumId="27">
    <w:nsid w:val="0000041D"/>
    <w:multiLevelType w:val="multilevel"/>
    <w:tmpl w:val="000008A0"/>
    <w:lvl w:ilvl="0">
      <w:start w:val="10"/>
      <w:numFmt w:val="decimal"/>
      <w:lvlText w:val="%1"/>
      <w:lvlJc w:val="left"/>
      <w:pPr>
        <w:ind w:left="119" w:hanging="6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7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970" w:hanging="8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2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3123" w:hanging="1052"/>
      </w:pPr>
    </w:lvl>
    <w:lvl w:ilvl="5">
      <w:numFmt w:val="bullet"/>
      <w:lvlText w:val="•"/>
      <w:lvlJc w:val="left"/>
      <w:pPr>
        <w:ind w:left="4224" w:hanging="1052"/>
      </w:pPr>
    </w:lvl>
    <w:lvl w:ilvl="6">
      <w:numFmt w:val="bullet"/>
      <w:lvlText w:val="•"/>
      <w:lvlJc w:val="left"/>
      <w:pPr>
        <w:ind w:left="5325" w:hanging="1052"/>
      </w:pPr>
    </w:lvl>
    <w:lvl w:ilvl="7">
      <w:numFmt w:val="bullet"/>
      <w:lvlText w:val="•"/>
      <w:lvlJc w:val="left"/>
      <w:pPr>
        <w:ind w:left="6425" w:hanging="1052"/>
      </w:pPr>
    </w:lvl>
    <w:lvl w:ilvl="8">
      <w:numFmt w:val="bullet"/>
      <w:lvlText w:val="•"/>
      <w:lvlJc w:val="left"/>
      <w:pPr>
        <w:ind w:left="7526" w:hanging="1052"/>
      </w:pPr>
    </w:lvl>
  </w:abstractNum>
  <w:abstractNum w:abstractNumId="28">
    <w:nsid w:val="0000041E"/>
    <w:multiLevelType w:val="multilevel"/>
    <w:tmpl w:val="000008A1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9" w:hanging="12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452" w:hanging="1240"/>
      </w:pPr>
    </w:lvl>
    <w:lvl w:ilvl="5">
      <w:numFmt w:val="bullet"/>
      <w:lvlText w:val="•"/>
      <w:lvlJc w:val="left"/>
      <w:pPr>
        <w:ind w:left="5332" w:hanging="1240"/>
      </w:pPr>
    </w:lvl>
    <w:lvl w:ilvl="6">
      <w:numFmt w:val="bullet"/>
      <w:lvlText w:val="•"/>
      <w:lvlJc w:val="left"/>
      <w:pPr>
        <w:ind w:left="6211" w:hanging="1240"/>
      </w:pPr>
    </w:lvl>
    <w:lvl w:ilvl="7">
      <w:numFmt w:val="bullet"/>
      <w:lvlText w:val="•"/>
      <w:lvlJc w:val="left"/>
      <w:pPr>
        <w:ind w:left="7090" w:hanging="1240"/>
      </w:pPr>
    </w:lvl>
    <w:lvl w:ilvl="8">
      <w:numFmt w:val="bullet"/>
      <w:lvlText w:val="•"/>
      <w:lvlJc w:val="left"/>
      <w:pPr>
        <w:ind w:left="7969" w:hanging="1240"/>
      </w:pPr>
    </w:lvl>
  </w:abstractNum>
  <w:abstractNum w:abstractNumId="29">
    <w:nsid w:val="0000041F"/>
    <w:multiLevelType w:val="multilevel"/>
    <w:tmpl w:val="000008A2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4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592" w:hanging="1052"/>
      </w:pPr>
    </w:lvl>
    <w:lvl w:ilvl="5">
      <w:numFmt w:val="bullet"/>
      <w:lvlText w:val="•"/>
      <w:lvlJc w:val="left"/>
      <w:pPr>
        <w:ind w:left="5448" w:hanging="1052"/>
      </w:pPr>
    </w:lvl>
    <w:lvl w:ilvl="6">
      <w:numFmt w:val="bullet"/>
      <w:lvlText w:val="•"/>
      <w:lvlJc w:val="left"/>
      <w:pPr>
        <w:ind w:left="6304" w:hanging="1052"/>
      </w:pPr>
    </w:lvl>
    <w:lvl w:ilvl="7">
      <w:numFmt w:val="bullet"/>
      <w:lvlText w:val="•"/>
      <w:lvlJc w:val="left"/>
      <w:pPr>
        <w:ind w:left="7160" w:hanging="1052"/>
      </w:pPr>
    </w:lvl>
    <w:lvl w:ilvl="8">
      <w:numFmt w:val="bullet"/>
      <w:lvlText w:val="•"/>
      <w:lvlJc w:val="left"/>
      <w:pPr>
        <w:ind w:left="8016" w:hanging="1052"/>
      </w:pPr>
    </w:lvl>
  </w:abstractNum>
  <w:abstractNum w:abstractNumId="30">
    <w:nsid w:val="00000420"/>
    <w:multiLevelType w:val="multilevel"/>
    <w:tmpl w:val="000008A3"/>
    <w:lvl w:ilvl="0">
      <w:start w:val="11"/>
      <w:numFmt w:val="decimal"/>
      <w:lvlText w:val="%1."/>
      <w:lvlJc w:val="left"/>
      <w:pPr>
        <w:ind w:left="3510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4143" w:hanging="424"/>
      </w:pPr>
    </w:lvl>
    <w:lvl w:ilvl="2">
      <w:numFmt w:val="bullet"/>
      <w:lvlText w:val="•"/>
      <w:lvlJc w:val="left"/>
      <w:pPr>
        <w:ind w:left="4777" w:hanging="424"/>
      </w:pPr>
    </w:lvl>
    <w:lvl w:ilvl="3">
      <w:numFmt w:val="bullet"/>
      <w:lvlText w:val="•"/>
      <w:lvlJc w:val="left"/>
      <w:pPr>
        <w:ind w:left="5411" w:hanging="424"/>
      </w:pPr>
    </w:lvl>
    <w:lvl w:ilvl="4">
      <w:numFmt w:val="bullet"/>
      <w:lvlText w:val="•"/>
      <w:lvlJc w:val="left"/>
      <w:pPr>
        <w:ind w:left="6045" w:hanging="424"/>
      </w:pPr>
    </w:lvl>
    <w:lvl w:ilvl="5">
      <w:numFmt w:val="bullet"/>
      <w:lvlText w:val="•"/>
      <w:lvlJc w:val="left"/>
      <w:pPr>
        <w:ind w:left="6679" w:hanging="424"/>
      </w:pPr>
    </w:lvl>
    <w:lvl w:ilvl="6">
      <w:numFmt w:val="bullet"/>
      <w:lvlText w:val="•"/>
      <w:lvlJc w:val="left"/>
      <w:pPr>
        <w:ind w:left="7312" w:hanging="424"/>
      </w:pPr>
    </w:lvl>
    <w:lvl w:ilvl="7">
      <w:numFmt w:val="bullet"/>
      <w:lvlText w:val="•"/>
      <w:lvlJc w:val="left"/>
      <w:pPr>
        <w:ind w:left="7946" w:hanging="424"/>
      </w:pPr>
    </w:lvl>
    <w:lvl w:ilvl="8">
      <w:numFmt w:val="bullet"/>
      <w:lvlText w:val="•"/>
      <w:lvlJc w:val="left"/>
      <w:pPr>
        <w:ind w:left="8580" w:hanging="424"/>
      </w:pPr>
    </w:lvl>
  </w:abstractNum>
  <w:abstractNum w:abstractNumId="31">
    <w:nsid w:val="00000421"/>
    <w:multiLevelType w:val="multilevel"/>
    <w:tmpl w:val="000008A4"/>
    <w:lvl w:ilvl="0">
      <w:start w:val="12"/>
      <w:numFmt w:val="decimal"/>
      <w:lvlText w:val="%1"/>
      <w:lvlJc w:val="left"/>
      <w:pPr>
        <w:ind w:left="119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5" w:hanging="632"/>
      </w:pPr>
    </w:lvl>
    <w:lvl w:ilvl="3">
      <w:numFmt w:val="bullet"/>
      <w:lvlText w:val="•"/>
      <w:lvlJc w:val="left"/>
      <w:pPr>
        <w:ind w:left="3038" w:hanging="632"/>
      </w:pPr>
    </w:lvl>
    <w:lvl w:ilvl="4">
      <w:numFmt w:val="bullet"/>
      <w:lvlText w:val="•"/>
      <w:lvlJc w:val="left"/>
      <w:pPr>
        <w:ind w:left="4011" w:hanging="632"/>
      </w:pPr>
    </w:lvl>
    <w:lvl w:ilvl="5">
      <w:numFmt w:val="bullet"/>
      <w:lvlText w:val="•"/>
      <w:lvlJc w:val="left"/>
      <w:pPr>
        <w:ind w:left="4983" w:hanging="632"/>
      </w:pPr>
    </w:lvl>
    <w:lvl w:ilvl="6">
      <w:numFmt w:val="bullet"/>
      <w:lvlText w:val="•"/>
      <w:lvlJc w:val="left"/>
      <w:pPr>
        <w:ind w:left="5956" w:hanging="632"/>
      </w:pPr>
    </w:lvl>
    <w:lvl w:ilvl="7">
      <w:numFmt w:val="bullet"/>
      <w:lvlText w:val="•"/>
      <w:lvlJc w:val="left"/>
      <w:pPr>
        <w:ind w:left="6929" w:hanging="632"/>
      </w:pPr>
    </w:lvl>
    <w:lvl w:ilvl="8">
      <w:numFmt w:val="bullet"/>
      <w:lvlText w:val="•"/>
      <w:lvlJc w:val="left"/>
      <w:pPr>
        <w:ind w:left="7902" w:hanging="632"/>
      </w:pPr>
    </w:lvl>
  </w:abstractNum>
  <w:abstractNum w:abstractNumId="32">
    <w:nsid w:val="00000422"/>
    <w:multiLevelType w:val="multilevel"/>
    <w:tmpl w:val="000008A5"/>
    <w:lvl w:ilvl="0">
      <w:start w:val="12"/>
      <w:numFmt w:val="decimal"/>
      <w:lvlText w:val="%1"/>
      <w:lvlJc w:val="left"/>
      <w:pPr>
        <w:ind w:left="119" w:hanging="724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9" w:hanging="7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24"/>
      </w:pPr>
    </w:lvl>
    <w:lvl w:ilvl="3">
      <w:numFmt w:val="bullet"/>
      <w:lvlText w:val="•"/>
      <w:lvlJc w:val="left"/>
      <w:pPr>
        <w:ind w:left="3002" w:hanging="724"/>
      </w:pPr>
    </w:lvl>
    <w:lvl w:ilvl="4">
      <w:numFmt w:val="bullet"/>
      <w:lvlText w:val="•"/>
      <w:lvlJc w:val="left"/>
      <w:pPr>
        <w:ind w:left="3963" w:hanging="724"/>
      </w:pPr>
    </w:lvl>
    <w:lvl w:ilvl="5">
      <w:numFmt w:val="bullet"/>
      <w:lvlText w:val="•"/>
      <w:lvlJc w:val="left"/>
      <w:pPr>
        <w:ind w:left="4923" w:hanging="724"/>
      </w:pPr>
    </w:lvl>
    <w:lvl w:ilvl="6">
      <w:numFmt w:val="bullet"/>
      <w:lvlText w:val="•"/>
      <w:lvlJc w:val="left"/>
      <w:pPr>
        <w:ind w:left="5884" w:hanging="724"/>
      </w:pPr>
    </w:lvl>
    <w:lvl w:ilvl="7">
      <w:numFmt w:val="bullet"/>
      <w:lvlText w:val="•"/>
      <w:lvlJc w:val="left"/>
      <w:pPr>
        <w:ind w:left="6845" w:hanging="724"/>
      </w:pPr>
    </w:lvl>
    <w:lvl w:ilvl="8">
      <w:numFmt w:val="bullet"/>
      <w:lvlText w:val="•"/>
      <w:lvlJc w:val="left"/>
      <w:pPr>
        <w:ind w:left="7806" w:hanging="724"/>
      </w:pPr>
    </w:lvl>
  </w:abstractNum>
  <w:abstractNum w:abstractNumId="33">
    <w:nsid w:val="00000423"/>
    <w:multiLevelType w:val="multilevel"/>
    <w:tmpl w:val="000008A6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8" w:hanging="632"/>
      </w:pPr>
    </w:lvl>
    <w:lvl w:ilvl="3">
      <w:numFmt w:val="bullet"/>
      <w:lvlText w:val="•"/>
      <w:lvlJc w:val="left"/>
      <w:pPr>
        <w:ind w:left="4040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5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34">
    <w:nsid w:val="00000424"/>
    <w:multiLevelType w:val="multilevel"/>
    <w:tmpl w:val="000008A7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506" w:hanging="632"/>
      </w:pPr>
    </w:lvl>
    <w:lvl w:ilvl="3">
      <w:numFmt w:val="bullet"/>
      <w:lvlText w:val="•"/>
      <w:lvlJc w:val="left"/>
      <w:pPr>
        <w:ind w:left="3408" w:hanging="632"/>
      </w:pPr>
    </w:lvl>
    <w:lvl w:ilvl="4">
      <w:numFmt w:val="bullet"/>
      <w:lvlText w:val="•"/>
      <w:lvlJc w:val="left"/>
      <w:pPr>
        <w:ind w:left="4311" w:hanging="632"/>
      </w:pPr>
    </w:lvl>
    <w:lvl w:ilvl="5">
      <w:numFmt w:val="bullet"/>
      <w:lvlText w:val="•"/>
      <w:lvlJc w:val="left"/>
      <w:pPr>
        <w:ind w:left="5214" w:hanging="632"/>
      </w:pPr>
    </w:lvl>
    <w:lvl w:ilvl="6">
      <w:numFmt w:val="bullet"/>
      <w:lvlText w:val="•"/>
      <w:lvlJc w:val="left"/>
      <w:pPr>
        <w:ind w:left="6117" w:hanging="632"/>
      </w:pPr>
    </w:lvl>
    <w:lvl w:ilvl="7">
      <w:numFmt w:val="bullet"/>
      <w:lvlText w:val="•"/>
      <w:lvlJc w:val="left"/>
      <w:pPr>
        <w:ind w:left="7019" w:hanging="632"/>
      </w:pPr>
    </w:lvl>
    <w:lvl w:ilvl="8">
      <w:numFmt w:val="bullet"/>
      <w:lvlText w:val="•"/>
      <w:lvlJc w:val="left"/>
      <w:pPr>
        <w:ind w:left="7922" w:hanging="632"/>
      </w:pPr>
    </w:lvl>
  </w:abstractNum>
  <w:abstractNum w:abstractNumId="35">
    <w:nsid w:val="00000425"/>
    <w:multiLevelType w:val="multilevel"/>
    <w:tmpl w:val="000008A8"/>
    <w:lvl w:ilvl="0">
      <w:start w:val="13"/>
      <w:numFmt w:val="decimal"/>
      <w:lvlText w:val="%1"/>
      <w:lvlJc w:val="left"/>
      <w:pPr>
        <w:ind w:left="119" w:hanging="717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19" w:hanging="7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17"/>
      </w:pPr>
    </w:lvl>
    <w:lvl w:ilvl="3">
      <w:numFmt w:val="bullet"/>
      <w:lvlText w:val="•"/>
      <w:lvlJc w:val="left"/>
      <w:pPr>
        <w:ind w:left="3002" w:hanging="717"/>
      </w:pPr>
    </w:lvl>
    <w:lvl w:ilvl="4">
      <w:numFmt w:val="bullet"/>
      <w:lvlText w:val="•"/>
      <w:lvlJc w:val="left"/>
      <w:pPr>
        <w:ind w:left="3963" w:hanging="717"/>
      </w:pPr>
    </w:lvl>
    <w:lvl w:ilvl="5">
      <w:numFmt w:val="bullet"/>
      <w:lvlText w:val="•"/>
      <w:lvlJc w:val="left"/>
      <w:pPr>
        <w:ind w:left="4923" w:hanging="717"/>
      </w:pPr>
    </w:lvl>
    <w:lvl w:ilvl="6">
      <w:numFmt w:val="bullet"/>
      <w:lvlText w:val="•"/>
      <w:lvlJc w:val="left"/>
      <w:pPr>
        <w:ind w:left="5884" w:hanging="717"/>
      </w:pPr>
    </w:lvl>
    <w:lvl w:ilvl="7">
      <w:numFmt w:val="bullet"/>
      <w:lvlText w:val="•"/>
      <w:lvlJc w:val="left"/>
      <w:pPr>
        <w:ind w:left="6845" w:hanging="717"/>
      </w:pPr>
    </w:lvl>
    <w:lvl w:ilvl="8">
      <w:numFmt w:val="bullet"/>
      <w:lvlText w:val="•"/>
      <w:lvlJc w:val="left"/>
      <w:pPr>
        <w:ind w:left="7806" w:hanging="717"/>
      </w:pPr>
    </w:lvl>
  </w:abstractNum>
  <w:abstractNum w:abstractNumId="36">
    <w:nsid w:val="00000426"/>
    <w:multiLevelType w:val="multilevel"/>
    <w:tmpl w:val="000008A9"/>
    <w:lvl w:ilvl="0">
      <w:start w:val="14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9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09" w:hanging="940"/>
      </w:pPr>
    </w:lvl>
    <w:lvl w:ilvl="4">
      <w:numFmt w:val="bullet"/>
      <w:lvlText w:val="•"/>
      <w:lvlJc w:val="left"/>
      <w:pPr>
        <w:ind w:left="4311" w:hanging="940"/>
      </w:pPr>
    </w:lvl>
    <w:lvl w:ilvl="5">
      <w:numFmt w:val="bullet"/>
      <w:lvlText w:val="•"/>
      <w:lvlJc w:val="left"/>
      <w:pPr>
        <w:ind w:left="5214" w:hanging="940"/>
      </w:pPr>
    </w:lvl>
    <w:lvl w:ilvl="6">
      <w:numFmt w:val="bullet"/>
      <w:lvlText w:val="•"/>
      <w:lvlJc w:val="left"/>
      <w:pPr>
        <w:ind w:left="6117" w:hanging="940"/>
      </w:pPr>
    </w:lvl>
    <w:lvl w:ilvl="7">
      <w:numFmt w:val="bullet"/>
      <w:lvlText w:val="•"/>
      <w:lvlJc w:val="left"/>
      <w:pPr>
        <w:ind w:left="7019" w:hanging="940"/>
      </w:pPr>
    </w:lvl>
    <w:lvl w:ilvl="8">
      <w:numFmt w:val="bullet"/>
      <w:lvlText w:val="•"/>
      <w:lvlJc w:val="left"/>
      <w:pPr>
        <w:ind w:left="7922" w:hanging="940"/>
      </w:pPr>
    </w:lvl>
  </w:abstractNum>
  <w:abstractNum w:abstractNumId="37">
    <w:nsid w:val="00000427"/>
    <w:multiLevelType w:val="multilevel"/>
    <w:tmpl w:val="000008AA"/>
    <w:lvl w:ilvl="0">
      <w:start w:val="15"/>
      <w:numFmt w:val="decimal"/>
      <w:lvlText w:val="%1."/>
      <w:lvlJc w:val="left"/>
      <w:pPr>
        <w:ind w:left="2743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442" w:hanging="424"/>
      </w:pPr>
    </w:lvl>
    <w:lvl w:ilvl="2">
      <w:numFmt w:val="bullet"/>
      <w:lvlText w:val="•"/>
      <w:lvlJc w:val="left"/>
      <w:pPr>
        <w:ind w:left="4140" w:hanging="424"/>
      </w:pPr>
    </w:lvl>
    <w:lvl w:ilvl="3">
      <w:numFmt w:val="bullet"/>
      <w:lvlText w:val="•"/>
      <w:lvlJc w:val="left"/>
      <w:pPr>
        <w:ind w:left="4839" w:hanging="424"/>
      </w:pPr>
    </w:lvl>
    <w:lvl w:ilvl="4">
      <w:numFmt w:val="bullet"/>
      <w:lvlText w:val="•"/>
      <w:lvlJc w:val="left"/>
      <w:pPr>
        <w:ind w:left="5537" w:hanging="424"/>
      </w:pPr>
    </w:lvl>
    <w:lvl w:ilvl="5">
      <w:numFmt w:val="bullet"/>
      <w:lvlText w:val="•"/>
      <w:lvlJc w:val="left"/>
      <w:pPr>
        <w:ind w:left="6235" w:hanging="424"/>
      </w:pPr>
    </w:lvl>
    <w:lvl w:ilvl="6">
      <w:numFmt w:val="bullet"/>
      <w:lvlText w:val="•"/>
      <w:lvlJc w:val="left"/>
      <w:pPr>
        <w:ind w:left="6934" w:hanging="424"/>
      </w:pPr>
    </w:lvl>
    <w:lvl w:ilvl="7">
      <w:numFmt w:val="bullet"/>
      <w:lvlText w:val="•"/>
      <w:lvlJc w:val="left"/>
      <w:pPr>
        <w:ind w:left="7632" w:hanging="424"/>
      </w:pPr>
    </w:lvl>
    <w:lvl w:ilvl="8">
      <w:numFmt w:val="bullet"/>
      <w:lvlText w:val="•"/>
      <w:lvlJc w:val="left"/>
      <w:pPr>
        <w:ind w:left="8331" w:hanging="424"/>
      </w:pPr>
    </w:lvl>
  </w:abstractNum>
  <w:abstractNum w:abstractNumId="38">
    <w:nsid w:val="00000428"/>
    <w:multiLevelType w:val="multilevel"/>
    <w:tmpl w:val="000008AB"/>
    <w:lvl w:ilvl="0">
      <w:start w:val="15"/>
      <w:numFmt w:val="decimal"/>
      <w:lvlText w:val="%1"/>
      <w:lvlJc w:val="left"/>
      <w:pPr>
        <w:ind w:left="120" w:hanging="7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7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80"/>
      </w:pPr>
    </w:lvl>
    <w:lvl w:ilvl="3">
      <w:numFmt w:val="bullet"/>
      <w:lvlText w:val="•"/>
      <w:lvlJc w:val="left"/>
      <w:pPr>
        <w:ind w:left="3002" w:hanging="780"/>
      </w:pPr>
    </w:lvl>
    <w:lvl w:ilvl="4">
      <w:numFmt w:val="bullet"/>
      <w:lvlText w:val="•"/>
      <w:lvlJc w:val="left"/>
      <w:pPr>
        <w:ind w:left="3963" w:hanging="780"/>
      </w:pPr>
    </w:lvl>
    <w:lvl w:ilvl="5">
      <w:numFmt w:val="bullet"/>
      <w:lvlText w:val="•"/>
      <w:lvlJc w:val="left"/>
      <w:pPr>
        <w:ind w:left="4924" w:hanging="780"/>
      </w:pPr>
    </w:lvl>
    <w:lvl w:ilvl="6">
      <w:numFmt w:val="bullet"/>
      <w:lvlText w:val="•"/>
      <w:lvlJc w:val="left"/>
      <w:pPr>
        <w:ind w:left="5884" w:hanging="780"/>
      </w:pPr>
    </w:lvl>
    <w:lvl w:ilvl="7">
      <w:numFmt w:val="bullet"/>
      <w:lvlText w:val="•"/>
      <w:lvlJc w:val="left"/>
      <w:pPr>
        <w:ind w:left="6845" w:hanging="780"/>
      </w:pPr>
    </w:lvl>
    <w:lvl w:ilvl="8">
      <w:numFmt w:val="bullet"/>
      <w:lvlText w:val="•"/>
      <w:lvlJc w:val="left"/>
      <w:pPr>
        <w:ind w:left="7806" w:hanging="780"/>
      </w:pPr>
    </w:lvl>
  </w:abstractNum>
  <w:abstractNum w:abstractNumId="39">
    <w:nsid w:val="00000429"/>
    <w:multiLevelType w:val="multilevel"/>
    <w:tmpl w:val="000008AC"/>
    <w:lvl w:ilvl="0">
      <w:start w:val="15"/>
      <w:numFmt w:val="decimal"/>
      <w:lvlText w:val="%1"/>
      <w:lvlJc w:val="left"/>
      <w:pPr>
        <w:ind w:left="1604" w:hanging="63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604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9" w:hanging="632"/>
      </w:pPr>
    </w:lvl>
    <w:lvl w:ilvl="3">
      <w:numFmt w:val="bullet"/>
      <w:lvlText w:val="•"/>
      <w:lvlJc w:val="left"/>
      <w:pPr>
        <w:ind w:left="4041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6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40">
    <w:nsid w:val="0000042A"/>
    <w:multiLevelType w:val="multilevel"/>
    <w:tmpl w:val="000008AD"/>
    <w:lvl w:ilvl="0">
      <w:start w:val="17"/>
      <w:numFmt w:val="decimal"/>
      <w:lvlText w:val="%1"/>
      <w:lvlJc w:val="left"/>
      <w:pPr>
        <w:ind w:left="119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660"/>
      </w:pPr>
    </w:lvl>
    <w:lvl w:ilvl="3">
      <w:numFmt w:val="bullet"/>
      <w:lvlText w:val="•"/>
      <w:lvlJc w:val="left"/>
      <w:pPr>
        <w:ind w:left="3002" w:hanging="660"/>
      </w:pPr>
    </w:lvl>
    <w:lvl w:ilvl="4">
      <w:numFmt w:val="bullet"/>
      <w:lvlText w:val="•"/>
      <w:lvlJc w:val="left"/>
      <w:pPr>
        <w:ind w:left="3963" w:hanging="660"/>
      </w:pPr>
    </w:lvl>
    <w:lvl w:ilvl="5">
      <w:numFmt w:val="bullet"/>
      <w:lvlText w:val="•"/>
      <w:lvlJc w:val="left"/>
      <w:pPr>
        <w:ind w:left="4923" w:hanging="660"/>
      </w:pPr>
    </w:lvl>
    <w:lvl w:ilvl="6">
      <w:numFmt w:val="bullet"/>
      <w:lvlText w:val="•"/>
      <w:lvlJc w:val="left"/>
      <w:pPr>
        <w:ind w:left="5884" w:hanging="660"/>
      </w:pPr>
    </w:lvl>
    <w:lvl w:ilvl="7">
      <w:numFmt w:val="bullet"/>
      <w:lvlText w:val="•"/>
      <w:lvlJc w:val="left"/>
      <w:pPr>
        <w:ind w:left="6845" w:hanging="660"/>
      </w:pPr>
    </w:lvl>
    <w:lvl w:ilvl="8">
      <w:numFmt w:val="bullet"/>
      <w:lvlText w:val="•"/>
      <w:lvlJc w:val="left"/>
      <w:pPr>
        <w:ind w:left="7806" w:hanging="660"/>
      </w:pPr>
    </w:lvl>
  </w:abstractNum>
  <w:abstractNum w:abstractNumId="41">
    <w:nsid w:val="0000042B"/>
    <w:multiLevelType w:val="multilevel"/>
    <w:tmpl w:val="000008AE"/>
    <w:lvl w:ilvl="0">
      <w:start w:val="18"/>
      <w:numFmt w:val="decimal"/>
      <w:lvlText w:val="%1"/>
      <w:lvlJc w:val="left"/>
      <w:pPr>
        <w:ind w:left="119" w:hanging="7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04"/>
      </w:p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3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42">
    <w:nsid w:val="0000042C"/>
    <w:multiLevelType w:val="multilevel"/>
    <w:tmpl w:val="000008AF"/>
    <w:lvl w:ilvl="0">
      <w:numFmt w:val="bullet"/>
      <w:lvlText w:val="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abstractNum w:abstractNumId="43">
    <w:nsid w:val="0000042D"/>
    <w:multiLevelType w:val="multilevel"/>
    <w:tmpl w:val="000008B0"/>
    <w:lvl w:ilvl="0">
      <w:start w:val="3"/>
      <w:numFmt w:val="decimal"/>
      <w:lvlText w:val="%1"/>
      <w:lvlJc w:val="left"/>
      <w:pPr>
        <w:ind w:left="119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535" w:hanging="336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2446" w:hanging="336"/>
      </w:pPr>
    </w:lvl>
    <w:lvl w:ilvl="3">
      <w:numFmt w:val="bullet"/>
      <w:lvlText w:val="•"/>
      <w:lvlJc w:val="left"/>
      <w:pPr>
        <w:ind w:left="3356" w:hanging="336"/>
      </w:pPr>
    </w:lvl>
    <w:lvl w:ilvl="4">
      <w:numFmt w:val="bullet"/>
      <w:lvlText w:val="•"/>
      <w:lvlJc w:val="left"/>
      <w:pPr>
        <w:ind w:left="4266" w:hanging="336"/>
      </w:pPr>
    </w:lvl>
    <w:lvl w:ilvl="5">
      <w:numFmt w:val="bullet"/>
      <w:lvlText w:val="•"/>
      <w:lvlJc w:val="left"/>
      <w:pPr>
        <w:ind w:left="5176" w:hanging="336"/>
      </w:pPr>
    </w:lvl>
    <w:lvl w:ilvl="6">
      <w:numFmt w:val="bullet"/>
      <w:lvlText w:val="•"/>
      <w:lvlJc w:val="left"/>
      <w:pPr>
        <w:ind w:left="6087" w:hanging="336"/>
      </w:pPr>
    </w:lvl>
    <w:lvl w:ilvl="7">
      <w:numFmt w:val="bullet"/>
      <w:lvlText w:val="•"/>
      <w:lvlJc w:val="left"/>
      <w:pPr>
        <w:ind w:left="6997" w:hanging="336"/>
      </w:pPr>
    </w:lvl>
    <w:lvl w:ilvl="8">
      <w:numFmt w:val="bullet"/>
      <w:lvlText w:val="•"/>
      <w:lvlJc w:val="left"/>
      <w:pPr>
        <w:ind w:left="7907" w:hanging="336"/>
      </w:pPr>
    </w:lvl>
  </w:abstractNum>
  <w:abstractNum w:abstractNumId="44">
    <w:nsid w:val="0000042E"/>
    <w:multiLevelType w:val="multilevel"/>
    <w:tmpl w:val="000008B1"/>
    <w:lvl w:ilvl="0">
      <w:numFmt w:val="bullet"/>
      <w:lvlText w:val="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num w:numId="1">
    <w:abstractNumId w:val="44"/>
  </w:num>
  <w:num w:numId="2">
    <w:abstractNumId w:val="43"/>
  </w:num>
  <w:num w:numId="3">
    <w:abstractNumId w:val="42"/>
  </w:num>
  <w:num w:numId="4">
    <w:abstractNumId w:val="41"/>
  </w:num>
  <w:num w:numId="5">
    <w:abstractNumId w:val="40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D0"/>
    <w:rsid w:val="0003216C"/>
    <w:rsid w:val="00065D6F"/>
    <w:rsid w:val="0011650E"/>
    <w:rsid w:val="0015183F"/>
    <w:rsid w:val="00172434"/>
    <w:rsid w:val="001D3A96"/>
    <w:rsid w:val="002053D0"/>
    <w:rsid w:val="00223AE1"/>
    <w:rsid w:val="002A4B92"/>
    <w:rsid w:val="00365472"/>
    <w:rsid w:val="003B2435"/>
    <w:rsid w:val="003B6F67"/>
    <w:rsid w:val="00487BD5"/>
    <w:rsid w:val="00497629"/>
    <w:rsid w:val="004D3682"/>
    <w:rsid w:val="00544F1B"/>
    <w:rsid w:val="005D4BD5"/>
    <w:rsid w:val="005F17B3"/>
    <w:rsid w:val="006109F7"/>
    <w:rsid w:val="0065206A"/>
    <w:rsid w:val="007932DB"/>
    <w:rsid w:val="007B6602"/>
    <w:rsid w:val="007B6FAD"/>
    <w:rsid w:val="007E0F7C"/>
    <w:rsid w:val="00806987"/>
    <w:rsid w:val="00845406"/>
    <w:rsid w:val="008E773C"/>
    <w:rsid w:val="009645EA"/>
    <w:rsid w:val="009745D5"/>
    <w:rsid w:val="009A1F99"/>
    <w:rsid w:val="009B4BE3"/>
    <w:rsid w:val="009D1271"/>
    <w:rsid w:val="00A21DCE"/>
    <w:rsid w:val="00A3745E"/>
    <w:rsid w:val="00B17B7F"/>
    <w:rsid w:val="00BC54E4"/>
    <w:rsid w:val="00BC5D71"/>
    <w:rsid w:val="00BF53AA"/>
    <w:rsid w:val="00C37BAD"/>
    <w:rsid w:val="00C63B14"/>
    <w:rsid w:val="00CA7030"/>
    <w:rsid w:val="00CB301B"/>
    <w:rsid w:val="00D428E0"/>
    <w:rsid w:val="00D46628"/>
    <w:rsid w:val="00D847AF"/>
    <w:rsid w:val="00DB59CE"/>
    <w:rsid w:val="00DC14E8"/>
    <w:rsid w:val="00DD18F4"/>
    <w:rsid w:val="00E160BF"/>
    <w:rsid w:val="00E350A8"/>
    <w:rsid w:val="00E67D5F"/>
    <w:rsid w:val="00F4551C"/>
    <w:rsid w:val="00F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gorn-studi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Press_2</cp:lastModifiedBy>
  <cp:revision>2</cp:revision>
  <dcterms:created xsi:type="dcterms:W3CDTF">2022-05-20T03:11:00Z</dcterms:created>
  <dcterms:modified xsi:type="dcterms:W3CDTF">2022-05-20T03:11:00Z</dcterms:modified>
</cp:coreProperties>
</file>